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CAFD" w14:textId="3766E73E" w:rsidR="00043E0F" w:rsidRPr="00791A3F" w:rsidRDefault="00285E40" w:rsidP="00BA53FE">
      <w:pPr>
        <w:spacing w:line="276" w:lineRule="auto"/>
        <w:jc w:val="right"/>
        <w:rPr>
          <w:rFonts w:ascii="Cambria" w:hAnsi="Cambria" w:cstheme="minorHAnsi"/>
          <w:b/>
          <w:iCs/>
        </w:rPr>
      </w:pPr>
      <w:r w:rsidRPr="00791A3F">
        <w:rPr>
          <w:rFonts w:ascii="Cambria" w:hAnsi="Cambria" w:cstheme="minorHAnsi"/>
          <w:b/>
          <w:iCs/>
        </w:rPr>
        <w:t>Załącznik N</w:t>
      </w:r>
      <w:r w:rsidR="00043E0F" w:rsidRPr="00791A3F">
        <w:rPr>
          <w:rFonts w:ascii="Cambria" w:hAnsi="Cambria" w:cstheme="minorHAnsi"/>
          <w:b/>
          <w:iCs/>
        </w:rPr>
        <w:t xml:space="preserve">r </w:t>
      </w:r>
      <w:r w:rsidR="00791A3F" w:rsidRPr="00791A3F">
        <w:rPr>
          <w:rFonts w:ascii="Cambria" w:hAnsi="Cambria" w:cstheme="minorHAnsi"/>
          <w:b/>
          <w:iCs/>
        </w:rPr>
        <w:t>4</w:t>
      </w:r>
      <w:r w:rsidR="00043E0F" w:rsidRPr="00791A3F">
        <w:rPr>
          <w:rFonts w:ascii="Cambria" w:hAnsi="Cambria" w:cstheme="minorHAnsi"/>
          <w:b/>
          <w:iCs/>
        </w:rPr>
        <w:t xml:space="preserve"> do Zapytania ofertowego</w:t>
      </w:r>
    </w:p>
    <w:p w14:paraId="0C655183" w14:textId="77777777" w:rsidR="00043E0F" w:rsidRPr="007C73AE" w:rsidRDefault="00043E0F" w:rsidP="00B63577">
      <w:pPr>
        <w:pBdr>
          <w:bottom w:val="single" w:sz="4" w:space="1" w:color="auto"/>
        </w:pBdr>
        <w:spacing w:line="276" w:lineRule="auto"/>
        <w:jc w:val="center"/>
        <w:rPr>
          <w:rFonts w:ascii="Cambria" w:hAnsi="Cambria" w:cstheme="minorHAnsi"/>
          <w:b/>
          <w:bCs/>
        </w:rPr>
      </w:pPr>
      <w:r w:rsidRPr="007C73AE">
        <w:rPr>
          <w:rFonts w:ascii="Cambria" w:hAnsi="Cambria" w:cstheme="minorHAnsi"/>
          <w:b/>
          <w:bCs/>
        </w:rPr>
        <w:t>Wzór wykazu osób</w:t>
      </w:r>
    </w:p>
    <w:p w14:paraId="25F4BCF9" w14:textId="3021D790" w:rsidR="00B63577" w:rsidRPr="007C73AE" w:rsidRDefault="007C73AE" w:rsidP="007C73AE">
      <w:pPr>
        <w:pStyle w:val="redniasiatka210"/>
        <w:spacing w:line="276" w:lineRule="auto"/>
        <w:ind w:left="0" w:firstLine="0"/>
        <w:jc w:val="left"/>
        <w:rPr>
          <w:rFonts w:ascii="Cambria" w:hAnsi="Cambria" w:cstheme="minorHAnsi"/>
          <w:b/>
          <w:sz w:val="24"/>
          <w:szCs w:val="24"/>
          <w:u w:val="single"/>
        </w:rPr>
      </w:pPr>
      <w:r w:rsidRPr="007C73AE">
        <w:rPr>
          <w:rFonts w:ascii="Cambria" w:hAnsi="Cambria" w:cstheme="minorHAnsi"/>
          <w:b/>
          <w:bCs/>
          <w:sz w:val="24"/>
          <w:szCs w:val="24"/>
        </w:rPr>
        <w:t>RR.271.</w:t>
      </w:r>
      <w:r w:rsidR="00FA4105">
        <w:rPr>
          <w:rFonts w:ascii="Cambria" w:hAnsi="Cambria" w:cstheme="minorHAnsi"/>
          <w:b/>
          <w:bCs/>
          <w:sz w:val="24"/>
          <w:szCs w:val="24"/>
        </w:rPr>
        <w:t>1</w:t>
      </w:r>
      <w:r w:rsidRPr="007C73AE">
        <w:rPr>
          <w:rFonts w:ascii="Cambria" w:hAnsi="Cambria" w:cstheme="minorHAnsi"/>
          <w:b/>
          <w:bCs/>
          <w:sz w:val="24"/>
          <w:szCs w:val="24"/>
        </w:rPr>
        <w:t>2.2025</w:t>
      </w:r>
    </w:p>
    <w:p w14:paraId="507B38B7" w14:textId="77777777" w:rsidR="007C73AE" w:rsidRPr="007C73AE" w:rsidRDefault="007C73AE" w:rsidP="00B63577">
      <w:pPr>
        <w:pStyle w:val="redniasiatka210"/>
        <w:adjustRightInd w:val="0"/>
        <w:spacing w:line="276" w:lineRule="auto"/>
        <w:ind w:left="0" w:firstLine="0"/>
        <w:rPr>
          <w:rFonts w:ascii="Cambria" w:hAnsi="Cambria" w:cstheme="minorHAnsi"/>
          <w:b/>
          <w:sz w:val="24"/>
          <w:szCs w:val="24"/>
          <w:u w:val="single"/>
        </w:rPr>
      </w:pPr>
    </w:p>
    <w:p w14:paraId="26B627EB" w14:textId="77777777" w:rsidR="007C73AE" w:rsidRPr="007C73AE" w:rsidRDefault="007C73AE" w:rsidP="007C73AE">
      <w:pPr>
        <w:spacing w:line="259" w:lineRule="auto"/>
        <w:textAlignment w:val="baseline"/>
        <w:rPr>
          <w:rFonts w:ascii="Cambria" w:eastAsia="Calibri" w:hAnsi="Cambria" w:cs="Arial"/>
          <w:b/>
          <w:kern w:val="2"/>
          <w:sz w:val="22"/>
          <w:szCs w:val="22"/>
          <w:u w:val="single"/>
          <w:lang w:val="en-US"/>
          <w14:ligatures w14:val="standardContextual"/>
        </w:rPr>
      </w:pPr>
      <w:r w:rsidRPr="007C73AE">
        <w:rPr>
          <w:rFonts w:ascii="Cambria" w:eastAsia="Calibri" w:hAnsi="Cambria" w:cs="Arial"/>
          <w:b/>
          <w:kern w:val="2"/>
          <w:sz w:val="22"/>
          <w:szCs w:val="22"/>
          <w:u w:val="single"/>
          <w:lang w:val="en-US"/>
          <w14:ligatures w14:val="standardContextual"/>
        </w:rPr>
        <w:t>Zamawiający:</w:t>
      </w:r>
    </w:p>
    <w:p w14:paraId="35263624" w14:textId="77777777" w:rsidR="007C73AE" w:rsidRPr="007C73AE" w:rsidRDefault="007C73AE" w:rsidP="007C73AE">
      <w:pPr>
        <w:spacing w:line="259" w:lineRule="auto"/>
        <w:textAlignment w:val="baseline"/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</w:pPr>
      <w:r w:rsidRPr="007C73AE"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  <w:t>Gmina Sułów</w:t>
      </w:r>
    </w:p>
    <w:p w14:paraId="15F7DFC4" w14:textId="77777777" w:rsidR="007C73AE" w:rsidRPr="007C73AE" w:rsidRDefault="007C73AE" w:rsidP="007C73AE">
      <w:pPr>
        <w:spacing w:line="259" w:lineRule="auto"/>
        <w:textAlignment w:val="baseline"/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</w:pPr>
      <w:r w:rsidRPr="007C73AE"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  <w:t>Sułów 63</w:t>
      </w:r>
    </w:p>
    <w:p w14:paraId="61503020" w14:textId="77777777" w:rsidR="007C73AE" w:rsidRPr="007C73AE" w:rsidRDefault="007C73AE" w:rsidP="007C73AE">
      <w:pPr>
        <w:spacing w:line="259" w:lineRule="auto"/>
        <w:textAlignment w:val="baseline"/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</w:pPr>
      <w:r w:rsidRPr="007C73AE"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  <w:t>22-448 Sułów</w:t>
      </w:r>
    </w:p>
    <w:p w14:paraId="5C53383B" w14:textId="77777777" w:rsidR="007C73AE" w:rsidRPr="007C73AE" w:rsidRDefault="007C73AE" w:rsidP="007C73AE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en-US"/>
          <w14:ligatures w14:val="standardContextual"/>
        </w:rPr>
      </w:pPr>
      <w:r w:rsidRPr="007C73AE">
        <w:rPr>
          <w:rFonts w:ascii="Cambria" w:eastAsia="Calibri" w:hAnsi="Cambria" w:cs="Arial"/>
          <w:b/>
          <w:bCs/>
          <w:kern w:val="2"/>
          <w:sz w:val="22"/>
          <w:szCs w:val="22"/>
          <w:shd w:val="clear" w:color="auto" w:fill="FFFFFF"/>
          <w:lang w:val="en-US" w:eastAsia="en-US"/>
          <w14:ligatures w14:val="standardContextual"/>
        </w:rPr>
        <w:t>Tel.: </w:t>
      </w:r>
      <w:r w:rsidRPr="007C73AE">
        <w:rPr>
          <w:rFonts w:ascii="Cambria" w:eastAsia="Calibri" w:hAnsi="Cambria" w:cs="Arial"/>
          <w:kern w:val="2"/>
          <w:sz w:val="22"/>
          <w:szCs w:val="22"/>
          <w:lang w:eastAsia="en-US"/>
          <w14:ligatures w14:val="standardContextual"/>
        </w:rPr>
        <w:t>(84) 682 62 02, fax. (84) 682 62 27</w:t>
      </w:r>
    </w:p>
    <w:p w14:paraId="7FA10BE4" w14:textId="77777777" w:rsidR="007C73AE" w:rsidRPr="007C73AE" w:rsidRDefault="007C73AE" w:rsidP="007C73AE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en-US"/>
          <w14:ligatures w14:val="standardContextual"/>
        </w:rPr>
      </w:pPr>
      <w:r w:rsidRPr="007C73AE">
        <w:rPr>
          <w:rFonts w:ascii="Cambria" w:eastAsia="Calibri" w:hAnsi="Cambria" w:cs="Arial"/>
          <w:b/>
          <w:bCs/>
          <w:kern w:val="2"/>
          <w:sz w:val="22"/>
          <w:szCs w:val="22"/>
          <w:shd w:val="clear" w:color="auto" w:fill="FFFFFF"/>
          <w:lang w:val="en-US" w:eastAsia="en-US"/>
          <w14:ligatures w14:val="standardContextual"/>
        </w:rPr>
        <w:t>E-mail:</w:t>
      </w:r>
      <w:r w:rsidRPr="007C73AE">
        <w:rPr>
          <w:rFonts w:ascii="Cambria" w:eastAsia="Calibri" w:hAnsi="Cambria" w:cs="Arial"/>
          <w:kern w:val="2"/>
          <w:sz w:val="22"/>
          <w:szCs w:val="22"/>
          <w:shd w:val="clear" w:color="auto" w:fill="FFFFFF"/>
          <w:lang w:val="en-US" w:eastAsia="en-US"/>
          <w14:ligatures w14:val="standardContextual"/>
        </w:rPr>
        <w:t> </w:t>
      </w:r>
      <w:hyperlink r:id="rId9" w:history="1">
        <w:r w:rsidRPr="007C73AE">
          <w:rPr>
            <w:rFonts w:ascii="Cambria" w:eastAsia="Calibri" w:hAnsi="Cambria" w:cs="Arial"/>
            <w:color w:val="0000FF"/>
            <w:kern w:val="2"/>
            <w:sz w:val="22"/>
            <w:szCs w:val="22"/>
            <w:u w:val="single"/>
            <w:shd w:val="clear" w:color="auto" w:fill="FFFFFF"/>
            <w:lang w:val="en-US" w:eastAsia="en-US"/>
            <w14:ligatures w14:val="standardContextual"/>
          </w:rPr>
          <w:t>ug@sulow.pl</w:t>
        </w:r>
      </w:hyperlink>
      <w:r w:rsidRPr="007C73AE">
        <w:rPr>
          <w:rFonts w:ascii="Cambria" w:eastAsia="Calibri" w:hAnsi="Cambria" w:cs="Arial"/>
          <w:kern w:val="2"/>
          <w:sz w:val="22"/>
          <w:szCs w:val="22"/>
          <w:shd w:val="clear" w:color="auto" w:fill="FFFFFF"/>
          <w:lang w:val="en-US" w:eastAsia="en-US"/>
          <w14:ligatures w14:val="standardContextual"/>
        </w:rPr>
        <w:t xml:space="preserve"> </w:t>
      </w:r>
    </w:p>
    <w:p w14:paraId="3CDC551B" w14:textId="77777777" w:rsidR="00B63577" w:rsidRPr="007C73AE" w:rsidRDefault="00B63577" w:rsidP="00B63577">
      <w:pPr>
        <w:spacing w:line="276" w:lineRule="auto"/>
        <w:rPr>
          <w:rFonts w:ascii="Cambria" w:hAnsi="Cambria" w:cstheme="minorHAnsi"/>
          <w:b/>
          <w:sz w:val="10"/>
          <w:szCs w:val="10"/>
          <w:u w:val="single"/>
        </w:rPr>
      </w:pPr>
    </w:p>
    <w:p w14:paraId="6BB9C166" w14:textId="77777777" w:rsidR="00B63577" w:rsidRPr="007C73AE" w:rsidRDefault="00B63577" w:rsidP="00B63577">
      <w:pPr>
        <w:widowControl w:val="0"/>
        <w:spacing w:line="276" w:lineRule="auto"/>
        <w:jc w:val="both"/>
        <w:outlineLvl w:val="3"/>
        <w:rPr>
          <w:rFonts w:ascii="Cambria" w:hAnsi="Cambria" w:cstheme="minorHAnsi"/>
          <w:b/>
          <w:u w:val="single"/>
        </w:rPr>
      </w:pPr>
      <w:r w:rsidRPr="007C73AE">
        <w:rPr>
          <w:rFonts w:ascii="Cambria" w:hAnsi="Cambria" w:cstheme="minorHAnsi"/>
          <w:b/>
          <w:u w:val="single"/>
        </w:rPr>
        <w:t>WYKONAWCA:</w:t>
      </w:r>
    </w:p>
    <w:p w14:paraId="503D6907" w14:textId="77777777" w:rsidR="00B63577" w:rsidRPr="007C73AE" w:rsidRDefault="00B63577" w:rsidP="00B63577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14:paraId="5EF31EDD" w14:textId="77777777" w:rsidR="00B63577" w:rsidRPr="007C73AE" w:rsidRDefault="00B63577" w:rsidP="00B63577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14:paraId="2FF3DEA6" w14:textId="77777777" w:rsidR="00B63577" w:rsidRPr="007C73AE" w:rsidRDefault="00B63577" w:rsidP="00B63577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>(pełna nazwa/firma, adres, w zależności od podmiotu: NIP/PESEL, KRS/CEIDG)</w:t>
      </w:r>
    </w:p>
    <w:p w14:paraId="39B16264" w14:textId="77777777" w:rsidR="00DC07AB" w:rsidRPr="007C73AE" w:rsidRDefault="00DC07AB" w:rsidP="00B63577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</w:p>
    <w:p w14:paraId="6518793B" w14:textId="77777777" w:rsidR="00B63577" w:rsidRPr="007C73AE" w:rsidRDefault="00B63577" w:rsidP="00B63577">
      <w:pPr>
        <w:spacing w:line="276" w:lineRule="auto"/>
        <w:rPr>
          <w:rFonts w:ascii="Cambria" w:hAnsi="Cambria" w:cstheme="minorHAnsi"/>
          <w:u w:val="single"/>
        </w:rPr>
      </w:pPr>
      <w:r w:rsidRPr="007C73AE">
        <w:rPr>
          <w:rFonts w:ascii="Cambria" w:hAnsi="Cambria" w:cstheme="minorHAnsi"/>
          <w:u w:val="single"/>
        </w:rPr>
        <w:t>reprezentowany przez:</w:t>
      </w:r>
    </w:p>
    <w:p w14:paraId="76EFC3A4" w14:textId="77777777" w:rsidR="00B63577" w:rsidRPr="007C73AE" w:rsidRDefault="00B63577" w:rsidP="00B63577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14:paraId="67316A67" w14:textId="77777777" w:rsidR="00B63577" w:rsidRPr="007C73AE" w:rsidRDefault="00B63577" w:rsidP="00B63577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14:paraId="6DCBED1F" w14:textId="77777777" w:rsidR="00B63577" w:rsidRPr="007C73AE" w:rsidRDefault="00B63577" w:rsidP="00B63577">
      <w:pPr>
        <w:spacing w:line="276" w:lineRule="auto"/>
        <w:rPr>
          <w:rFonts w:ascii="Cambria" w:hAnsi="Cambria" w:cstheme="minorHAnsi"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 xml:space="preserve"> (imię, nazwisko, stanowisko/podstawa do reprezentacji)</w:t>
      </w:r>
    </w:p>
    <w:p w14:paraId="4354BA31" w14:textId="77777777" w:rsidR="00FB7644" w:rsidRPr="007C73AE" w:rsidRDefault="00FB7644" w:rsidP="00B63577">
      <w:pPr>
        <w:pStyle w:val="Tekstpodstawowywcity2"/>
        <w:spacing w:after="0" w:line="276" w:lineRule="auto"/>
        <w:ind w:left="0"/>
        <w:jc w:val="center"/>
        <w:rPr>
          <w:rFonts w:ascii="Cambria" w:hAnsi="Cambria" w:cstheme="minorHAnsi"/>
          <w:b/>
          <w:sz w:val="16"/>
          <w:szCs w:val="16"/>
        </w:rPr>
      </w:pPr>
    </w:p>
    <w:p w14:paraId="2477D46D" w14:textId="073A80C2" w:rsidR="00FD5CAC" w:rsidRPr="007C73AE" w:rsidRDefault="00FA4105" w:rsidP="00FD5CAC">
      <w:pPr>
        <w:pStyle w:val="Kolorowalistaakcent11"/>
        <w:spacing w:line="276" w:lineRule="auto"/>
        <w:ind w:left="0"/>
        <w:jc w:val="both"/>
        <w:rPr>
          <w:rFonts w:ascii="Cambria" w:hAnsi="Cambria" w:cstheme="minorHAnsi"/>
          <w:b/>
          <w:bCs/>
          <w:color w:val="000000"/>
        </w:rPr>
      </w:pPr>
      <w:r w:rsidRPr="00FA4105">
        <w:rPr>
          <w:rFonts w:ascii="Cambria" w:hAnsi="Cambria" w:cstheme="minorHAnsi"/>
          <w:sz w:val="22"/>
        </w:rPr>
        <w:t xml:space="preserve">Na potrzeby postępowania o udzielenie zamówienia publicznego, którego przedmiotem </w:t>
      </w:r>
      <w:r>
        <w:rPr>
          <w:rFonts w:ascii="Cambria" w:hAnsi="Cambria" w:cstheme="minorHAnsi"/>
          <w:sz w:val="22"/>
        </w:rPr>
        <w:t>zamówienia są</w:t>
      </w:r>
      <w:r w:rsidRPr="00FA4105">
        <w:rPr>
          <w:rFonts w:ascii="Cambria" w:hAnsi="Cambria" w:cstheme="minorHAnsi"/>
          <w:sz w:val="22"/>
        </w:rPr>
        <w:t xml:space="preserve"> </w:t>
      </w:r>
      <w:r w:rsidRPr="00BD3DCB">
        <w:rPr>
          <w:rFonts w:ascii="Cambria" w:hAnsi="Cambria" w:cstheme="minorHAnsi"/>
          <w:sz w:val="22"/>
        </w:rPr>
        <w:t xml:space="preserve">roboty budowlane dla zadania pn. </w:t>
      </w:r>
      <w:r w:rsidRPr="00BD3DCB">
        <w:rPr>
          <w:rFonts w:ascii="Cambria" w:hAnsi="Cambria" w:cstheme="minorHAnsi"/>
          <w:b/>
          <w:sz w:val="22"/>
        </w:rPr>
        <w:t>„Utworzenie przystani kajakowej w miejscowości Sułów”</w:t>
      </w:r>
      <w:r w:rsidRPr="00BD3DCB">
        <w:rPr>
          <w:rFonts w:ascii="Cambria" w:hAnsi="Cambria" w:cstheme="minorHAnsi"/>
          <w:sz w:val="22"/>
        </w:rPr>
        <w:t xml:space="preserve"> realizowanego w ramach Planu Strategicznego dla Wspólnej Polityki Rolnej na lata 2023-2027 dla interwencji I.13.1 LEADER/Rozwój Lokalny Kierowany przez Społeczność (RLKS) dofinansowanego ze środków Unii Europejskiej w ramach Europejskiego Funduszu Rolnego na rzecz Rozwoju Obszarów Wielskich.</w:t>
      </w:r>
    </w:p>
    <w:p w14:paraId="32A0FD73" w14:textId="65F64954" w:rsidR="005B371E" w:rsidRDefault="009A61E4" w:rsidP="00EA16C2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="Cambria" w:hAnsi="Cambria" w:cstheme="minorHAnsi"/>
          <w:b/>
          <w:snapToGrid w:val="0"/>
          <w:u w:val="single"/>
        </w:rPr>
      </w:pPr>
      <w:r w:rsidRPr="007C73AE">
        <w:rPr>
          <w:rFonts w:ascii="Cambria" w:hAnsi="Cambria" w:cstheme="minorHAnsi"/>
          <w:b/>
          <w:snapToGrid w:val="0"/>
          <w:u w:val="single"/>
        </w:rPr>
        <w:t>przedkładam</w:t>
      </w:r>
      <w:r w:rsidR="005B371E">
        <w:rPr>
          <w:rFonts w:ascii="Cambria" w:hAnsi="Cambria" w:cstheme="minorHAnsi"/>
          <w:b/>
          <w:snapToGrid w:val="0"/>
          <w:u w:val="single"/>
        </w:rPr>
        <w:t>:</w:t>
      </w:r>
    </w:p>
    <w:p w14:paraId="0BF4FCF3" w14:textId="77777777" w:rsidR="00E3302F" w:rsidRDefault="00E3302F" w:rsidP="00EA16C2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="Cambria" w:hAnsi="Cambria" w:cstheme="minorHAnsi"/>
          <w:b/>
          <w:snapToGrid w:val="0"/>
          <w:u w:val="single"/>
        </w:rPr>
      </w:pPr>
    </w:p>
    <w:p w14:paraId="5098B6A4" w14:textId="77777777" w:rsidR="00E3302F" w:rsidRPr="00404713" w:rsidRDefault="00E3302F" w:rsidP="00EA16C2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="Cambria" w:hAnsi="Cambria" w:cstheme="minorHAnsi"/>
          <w:b/>
          <w:snapToGrid w:val="0"/>
          <w:u w:val="single"/>
        </w:rPr>
      </w:pPr>
    </w:p>
    <w:p w14:paraId="3003FE5E" w14:textId="79BC99CA" w:rsidR="00E3302F" w:rsidRPr="00E3302F" w:rsidRDefault="00E3302F" w:rsidP="00E3302F">
      <w:pPr>
        <w:ind w:right="-108"/>
        <w:jc w:val="center"/>
        <w:rPr>
          <w:rFonts w:ascii="Cambria" w:hAnsi="Cambria" w:cs="Arial"/>
          <w:b/>
        </w:rPr>
      </w:pPr>
      <w:r w:rsidRPr="00E3302F">
        <w:rPr>
          <w:rFonts w:ascii="Cambria" w:hAnsi="Cambria" w:cs="Arial"/>
          <w:b/>
          <w:sz w:val="28"/>
          <w:szCs w:val="28"/>
        </w:rPr>
        <w:t xml:space="preserve">WYKAZ OSÓB, SKIEROWANYCH PRZEZ WYKONAWCĘ </w:t>
      </w:r>
      <w:r w:rsidRPr="00E3302F">
        <w:rPr>
          <w:rFonts w:ascii="Cambria" w:hAnsi="Cambria" w:cs="Arial"/>
          <w:b/>
          <w:sz w:val="28"/>
          <w:szCs w:val="28"/>
        </w:rPr>
        <w:br/>
      </w:r>
      <w:r w:rsidRPr="00E3302F">
        <w:rPr>
          <w:rFonts w:ascii="Cambria" w:hAnsi="Cambria" w:cs="Arial"/>
          <w:b/>
        </w:rPr>
        <w:t xml:space="preserve">zgodnie z warunkiem określonym w </w:t>
      </w:r>
      <w:r>
        <w:rPr>
          <w:rFonts w:ascii="Cambria" w:hAnsi="Cambria" w:cs="Arial"/>
          <w:b/>
        </w:rPr>
        <w:t xml:space="preserve">rozdziale III </w:t>
      </w:r>
      <w:r w:rsidRPr="00E3302F">
        <w:rPr>
          <w:rFonts w:ascii="Cambria" w:hAnsi="Cambria" w:cs="Arial"/>
          <w:b/>
        </w:rPr>
        <w:t xml:space="preserve">pkt </w:t>
      </w:r>
      <w:r>
        <w:rPr>
          <w:rFonts w:ascii="Cambria" w:hAnsi="Cambria" w:cs="Arial"/>
          <w:b/>
        </w:rPr>
        <w:t>2, ppkt. a</w:t>
      </w:r>
      <w:r w:rsidRPr="00E3302F">
        <w:rPr>
          <w:rFonts w:ascii="Cambria" w:hAnsi="Cambria" w:cs="Arial"/>
          <w:b/>
        </w:rPr>
        <w:t xml:space="preserve">) </w:t>
      </w:r>
      <w:r>
        <w:rPr>
          <w:rFonts w:ascii="Cambria" w:hAnsi="Cambria" w:cs="Arial"/>
          <w:b/>
        </w:rPr>
        <w:t>zapytania ofertowego</w:t>
      </w:r>
    </w:p>
    <w:p w14:paraId="64DF3FFC" w14:textId="77777777" w:rsidR="00E3302F" w:rsidRPr="00E3302F" w:rsidRDefault="00E3302F" w:rsidP="002B4A63">
      <w:pPr>
        <w:ind w:right="-108"/>
        <w:rPr>
          <w:rFonts w:ascii="Cambria" w:hAnsi="Cambria" w:cs="Arial"/>
          <w:b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E3302F" w:rsidRPr="00E3302F" w14:paraId="7BB0785D" w14:textId="77777777" w:rsidTr="007E460C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6A313" w14:textId="77777777" w:rsidR="00E3302F" w:rsidRPr="00E3302F" w:rsidRDefault="00E3302F" w:rsidP="00E3302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E3302F">
              <w:rPr>
                <w:rFonts w:ascii="Cambria" w:hAnsi="Cambria" w:cs="Arial"/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B0BC3" w14:textId="77777777" w:rsidR="00E3302F" w:rsidRPr="00E3302F" w:rsidRDefault="00E3302F" w:rsidP="00E3302F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E3302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EF4FC" w14:textId="77777777" w:rsidR="00E3302F" w:rsidRPr="00E3302F" w:rsidRDefault="00E3302F" w:rsidP="00E3302F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E3302F">
              <w:rPr>
                <w:rFonts w:ascii="Cambria" w:hAnsi="Cambria" w:cs="Arial"/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9236A" w14:textId="77777777" w:rsidR="00E3302F" w:rsidRPr="00E3302F" w:rsidRDefault="00E3302F" w:rsidP="00E3302F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E3302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E3302F" w:rsidRPr="00E3302F" w14:paraId="69F9ED55" w14:textId="77777777" w:rsidTr="007E460C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8657" w14:textId="77777777" w:rsidR="00E3302F" w:rsidRPr="00E3302F" w:rsidRDefault="00E3302F" w:rsidP="00E3302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i/>
                <w:iCs/>
                <w:kern w:val="3"/>
                <w:sz w:val="16"/>
                <w:szCs w:val="16"/>
              </w:rPr>
            </w:pPr>
            <w:r w:rsidRPr="00E3302F">
              <w:rPr>
                <w:rFonts w:ascii="Cambria" w:hAnsi="Cambria" w:cs="Arial"/>
                <w:b/>
                <w:i/>
                <w:iCs/>
                <w:kern w:val="3"/>
                <w:sz w:val="16"/>
                <w:szCs w:val="16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C8980" w14:textId="77777777" w:rsidR="00E3302F" w:rsidRPr="00E3302F" w:rsidRDefault="00E3302F" w:rsidP="00E3302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i/>
                <w:iCs/>
                <w:kern w:val="3"/>
                <w:sz w:val="16"/>
                <w:szCs w:val="16"/>
              </w:rPr>
            </w:pPr>
            <w:r w:rsidRPr="00E3302F">
              <w:rPr>
                <w:rFonts w:ascii="Cambria" w:hAnsi="Cambria" w:cs="Arial"/>
                <w:b/>
                <w:i/>
                <w:iCs/>
                <w:kern w:val="3"/>
                <w:sz w:val="16"/>
                <w:szCs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3E1CC" w14:textId="77777777" w:rsidR="00E3302F" w:rsidRPr="00E3302F" w:rsidRDefault="00E3302F" w:rsidP="00E3302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i/>
                <w:iCs/>
                <w:kern w:val="3"/>
                <w:sz w:val="16"/>
                <w:szCs w:val="16"/>
              </w:rPr>
            </w:pPr>
            <w:r w:rsidRPr="00E3302F">
              <w:rPr>
                <w:rFonts w:ascii="Cambria" w:hAnsi="Cambria" w:cs="Arial"/>
                <w:b/>
                <w:i/>
                <w:iCs/>
                <w:kern w:val="3"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A10F9" w14:textId="77777777" w:rsidR="00E3302F" w:rsidRPr="00E3302F" w:rsidRDefault="00E3302F" w:rsidP="00E3302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i/>
                <w:iCs/>
                <w:kern w:val="3"/>
                <w:sz w:val="16"/>
                <w:szCs w:val="16"/>
              </w:rPr>
            </w:pPr>
            <w:r w:rsidRPr="00E3302F">
              <w:rPr>
                <w:rFonts w:ascii="Cambria" w:hAnsi="Cambria" w:cs="Arial"/>
                <w:b/>
                <w:i/>
                <w:iCs/>
                <w:kern w:val="3"/>
                <w:sz w:val="16"/>
                <w:szCs w:val="16"/>
              </w:rPr>
              <w:t>4</w:t>
            </w:r>
          </w:p>
        </w:tc>
      </w:tr>
      <w:tr w:rsidR="00E3302F" w:rsidRPr="00E3302F" w14:paraId="3440184F" w14:textId="77777777" w:rsidTr="007E460C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2BDA8" w14:textId="77777777" w:rsidR="00E3302F" w:rsidRPr="00E3302F" w:rsidRDefault="00E3302F" w:rsidP="00E3302F">
            <w:pPr>
              <w:ind w:right="-108"/>
              <w:jc w:val="center"/>
              <w:rPr>
                <w:rFonts w:ascii="Cambria" w:hAnsi="Cambria" w:cs="Arial"/>
              </w:rPr>
            </w:pPr>
            <w:r w:rsidRPr="00E3302F">
              <w:rPr>
                <w:rFonts w:ascii="Cambria" w:hAnsi="Cambria" w:cs="Aria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9F76" w14:textId="77777777" w:rsidR="00E3302F" w:rsidRPr="00E3302F" w:rsidRDefault="00E3302F" w:rsidP="00E3302F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E3302F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Uprawnienia budowlane</w:t>
            </w:r>
          </w:p>
          <w:p w14:paraId="55AC4C01" w14:textId="77777777" w:rsidR="00E3302F" w:rsidRPr="00E3302F" w:rsidRDefault="00E3302F" w:rsidP="00E3302F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E3302F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w specjalności: </w:t>
            </w:r>
          </w:p>
          <w:p w14:paraId="4DECAFE8" w14:textId="77777777" w:rsidR="00E3302F" w:rsidRPr="00E3302F" w:rsidRDefault="00E3302F" w:rsidP="00E3302F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</w:p>
          <w:p w14:paraId="0C25468E" w14:textId="77777777" w:rsidR="00E3302F" w:rsidRPr="00E3302F" w:rsidRDefault="00E3302F" w:rsidP="00E3302F">
            <w:pPr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E3302F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....................................................................... (wskazać specjalność oraz dokładny zakres z decyzji)</w:t>
            </w:r>
          </w:p>
          <w:p w14:paraId="0D105EF3" w14:textId="77777777" w:rsidR="00E3302F" w:rsidRPr="00E3302F" w:rsidRDefault="00E3302F" w:rsidP="00E3302F">
            <w:pPr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  <w:p w14:paraId="48174DF1" w14:textId="77777777" w:rsidR="00E3302F" w:rsidRPr="00E3302F" w:rsidRDefault="00E3302F" w:rsidP="00E3302F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</w:p>
          <w:p w14:paraId="41160332" w14:textId="77777777" w:rsidR="00E3302F" w:rsidRPr="00E3302F" w:rsidRDefault="00E3302F" w:rsidP="00E3302F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E3302F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Uprawnienia Nr </w:t>
            </w:r>
            <w:r w:rsidRPr="00E3302F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….....................………………</w:t>
            </w:r>
          </w:p>
          <w:p w14:paraId="04857D8B" w14:textId="77777777" w:rsidR="00E3302F" w:rsidRPr="00E3302F" w:rsidRDefault="00E3302F" w:rsidP="00E3302F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</w:p>
          <w:p w14:paraId="102DF1F3" w14:textId="77777777" w:rsidR="00E3302F" w:rsidRPr="00E3302F" w:rsidRDefault="00E3302F" w:rsidP="00E3302F">
            <w:pPr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E3302F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wydane </w:t>
            </w:r>
            <w:r w:rsidRPr="00E3302F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……………………....………………………</w:t>
            </w:r>
          </w:p>
          <w:p w14:paraId="4DA7B072" w14:textId="77777777" w:rsidR="00E3302F" w:rsidRPr="00E3302F" w:rsidRDefault="00E3302F" w:rsidP="00E3302F">
            <w:pPr>
              <w:jc w:val="center"/>
              <w:rPr>
                <w:rFonts w:ascii="Cambria" w:eastAsia="Calibri" w:hAnsi="Cambria" w:cs="Arial"/>
                <w:sz w:val="10"/>
                <w:szCs w:val="10"/>
                <w:lang w:eastAsia="en-US"/>
              </w:rPr>
            </w:pPr>
          </w:p>
          <w:p w14:paraId="3528F5F5" w14:textId="475D1D73" w:rsidR="00E3302F" w:rsidRPr="00E3302F" w:rsidRDefault="00E3302F" w:rsidP="00E3302F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3302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lastRenderedPageBreak/>
              <w:t xml:space="preserve">Czy zakres uprawnień osoby wskazanej w kolumnie pierwszej wynikający z ww. decyzji o nadaniu uprawnień pozwala na kierowanie robotami w </w:t>
            </w:r>
            <w:r w:rsidRPr="00E3302F">
              <w:rPr>
                <w:rFonts w:ascii="Cambria" w:hAnsi="Cambria" w:cs="Arial"/>
                <w:b/>
                <w:sz w:val="18"/>
                <w:szCs w:val="18"/>
              </w:rPr>
              <w:t xml:space="preserve">specjalności </w:t>
            </w:r>
            <w:r w:rsidR="00D61E1E">
              <w:rPr>
                <w:rFonts w:ascii="Cambria" w:hAnsi="Cambria" w:cs="Arial"/>
                <w:b/>
                <w:sz w:val="18"/>
                <w:szCs w:val="18"/>
              </w:rPr>
              <w:t>konstrukcyjno-budowlanej</w:t>
            </w:r>
            <w:r w:rsidRPr="00E3302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 będącymi przedmiotem zamówienia w zgodzie z obecnie obowiązującymi przepisami prawa budowlanego</w:t>
            </w:r>
          </w:p>
          <w:p w14:paraId="7F708B19" w14:textId="77777777" w:rsidR="00E3302F" w:rsidRPr="00E3302F" w:rsidRDefault="00E3302F" w:rsidP="00E3302F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14:paraId="1B9528C8" w14:textId="77777777" w:rsidR="00E3302F" w:rsidRPr="00E3302F" w:rsidRDefault="00E3302F" w:rsidP="00E3302F">
            <w:pPr>
              <w:ind w:right="144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E3302F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 xml:space="preserve">TAK/NIE </w:t>
            </w:r>
          </w:p>
          <w:p w14:paraId="444A4D4F" w14:textId="77777777" w:rsidR="00E3302F" w:rsidRPr="00E3302F" w:rsidRDefault="00E3302F" w:rsidP="00E3302F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E3302F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4A291" w14:textId="77777777" w:rsidR="00E3302F" w:rsidRPr="00E3302F" w:rsidRDefault="00E3302F" w:rsidP="00E3302F">
            <w:pPr>
              <w:ind w:right="144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3302F"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Kierownik budowy </w:t>
            </w:r>
          </w:p>
          <w:p w14:paraId="085D90D6" w14:textId="672FA5DA" w:rsidR="00E3302F" w:rsidRPr="00E3302F" w:rsidRDefault="00E3302F" w:rsidP="002B4A63">
            <w:pPr>
              <w:ind w:right="144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3302F">
              <w:rPr>
                <w:rFonts w:ascii="Cambria" w:hAnsi="Cambria" w:cs="Arial"/>
                <w:b/>
                <w:sz w:val="20"/>
                <w:szCs w:val="20"/>
              </w:rPr>
              <w:t xml:space="preserve">w branży </w:t>
            </w:r>
            <w:r w:rsidR="002B4A63">
              <w:rPr>
                <w:rFonts w:ascii="Cambria" w:hAnsi="Cambria" w:cs="Arial"/>
                <w:b/>
                <w:sz w:val="20"/>
                <w:szCs w:val="20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A1479" w14:textId="77777777" w:rsidR="00E3302F" w:rsidRPr="00E3302F" w:rsidRDefault="00E3302F" w:rsidP="00E3302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</w:p>
        </w:tc>
      </w:tr>
    </w:tbl>
    <w:p w14:paraId="19F16AF0" w14:textId="77777777" w:rsidR="00E3302F" w:rsidRPr="00E3302F" w:rsidRDefault="00E3302F" w:rsidP="00E3302F">
      <w:pPr>
        <w:ind w:right="-108"/>
        <w:jc w:val="center"/>
        <w:rPr>
          <w:rFonts w:ascii="Cambria" w:hAnsi="Cambria" w:cs="Arial"/>
          <w:b/>
          <w:sz w:val="10"/>
          <w:szCs w:val="10"/>
        </w:rPr>
      </w:pPr>
    </w:p>
    <w:p w14:paraId="5DA043AA" w14:textId="77777777" w:rsidR="00E3302F" w:rsidRPr="00E3302F" w:rsidRDefault="00E3302F" w:rsidP="00E3302F">
      <w:pPr>
        <w:keepNext/>
        <w:autoSpaceDE w:val="0"/>
        <w:autoSpaceDN w:val="0"/>
        <w:ind w:right="-108"/>
        <w:jc w:val="center"/>
        <w:outlineLvl w:val="8"/>
        <w:rPr>
          <w:rFonts w:ascii="Cambria" w:hAnsi="Cambria" w:cs="Arial"/>
          <w:b/>
          <w:bCs/>
        </w:rPr>
      </w:pPr>
    </w:p>
    <w:p w14:paraId="6850BFB9" w14:textId="77777777" w:rsidR="00E3302F" w:rsidRPr="00E3302F" w:rsidRDefault="00E3302F" w:rsidP="00E3302F">
      <w:pPr>
        <w:keepNext/>
        <w:autoSpaceDE w:val="0"/>
        <w:autoSpaceDN w:val="0"/>
        <w:ind w:right="-108"/>
        <w:jc w:val="center"/>
        <w:outlineLvl w:val="8"/>
        <w:rPr>
          <w:rFonts w:ascii="Cambria" w:hAnsi="Cambria" w:cs="Arial"/>
          <w:bCs/>
        </w:rPr>
      </w:pPr>
      <w:r w:rsidRPr="00E3302F">
        <w:rPr>
          <w:rFonts w:ascii="Cambria" w:hAnsi="Cambria" w:cs="Arial"/>
          <w:b/>
          <w:bCs/>
        </w:rPr>
        <w:t>Uwaga:</w:t>
      </w:r>
    </w:p>
    <w:p w14:paraId="7CD81CC8" w14:textId="77777777" w:rsidR="00E3302F" w:rsidRPr="00E3302F" w:rsidRDefault="00E3302F" w:rsidP="00E3302F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  <w:r w:rsidRPr="00E3302F">
        <w:rPr>
          <w:rFonts w:ascii="Cambria" w:hAnsi="Cambria" w:cs="Arial"/>
          <w:bCs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E3302F">
        <w:rPr>
          <w:rFonts w:ascii="Cambria" w:hAnsi="Cambria" w:cs="Arial"/>
          <w:b/>
          <w:bCs/>
        </w:rPr>
        <w:t xml:space="preserve">w kolumnie 4 </w:t>
      </w:r>
      <w:r w:rsidRPr="00E3302F">
        <w:rPr>
          <w:rFonts w:ascii="Cambria" w:hAnsi="Cambria" w:cs="Arial"/>
          <w:bCs/>
        </w:rPr>
        <w:t xml:space="preserve">należy wpisać </w:t>
      </w:r>
      <w:r w:rsidRPr="00E3302F">
        <w:rPr>
          <w:rFonts w:ascii="Cambria" w:hAnsi="Cambria" w:cs="Arial"/>
          <w:b/>
          <w:bCs/>
        </w:rPr>
        <w:t>„</w:t>
      </w:r>
      <w:r w:rsidRPr="00E3302F">
        <w:rPr>
          <w:rFonts w:ascii="Cambria" w:hAnsi="Cambria" w:cs="Arial"/>
          <w:b/>
          <w:bCs/>
          <w:i/>
        </w:rPr>
        <w:t>zasób własny</w:t>
      </w:r>
      <w:r w:rsidRPr="00E3302F">
        <w:rPr>
          <w:rFonts w:ascii="Cambria" w:hAnsi="Cambria" w:cs="Arial"/>
          <w:b/>
          <w:bCs/>
        </w:rPr>
        <w:t>”</w:t>
      </w:r>
      <w:r w:rsidRPr="00E3302F">
        <w:rPr>
          <w:rFonts w:ascii="Cambria" w:hAnsi="Cambria" w:cs="Arial"/>
          <w:bCs/>
        </w:rPr>
        <w:t xml:space="preserve">. </w:t>
      </w:r>
    </w:p>
    <w:p w14:paraId="09D5192C" w14:textId="77777777" w:rsidR="00E3302F" w:rsidRPr="00E3302F" w:rsidRDefault="00E3302F" w:rsidP="00E3302F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</w:p>
    <w:p w14:paraId="4F3371D8" w14:textId="77777777" w:rsidR="00E3302F" w:rsidRPr="00E3302F" w:rsidRDefault="00E3302F" w:rsidP="00E3302F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  <w:r w:rsidRPr="00E3302F">
        <w:rPr>
          <w:rFonts w:ascii="Cambria" w:hAnsi="Cambria" w:cs="Arial"/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 w:rsidRPr="00E3302F">
        <w:rPr>
          <w:rFonts w:ascii="Cambria" w:hAnsi="Cambria" w:cs="Arial"/>
          <w:b/>
          <w:bCs/>
        </w:rPr>
        <w:t xml:space="preserve">w kolumnie 4 </w:t>
      </w:r>
      <w:r w:rsidRPr="00E3302F">
        <w:rPr>
          <w:rFonts w:ascii="Cambria" w:hAnsi="Cambria" w:cs="Arial"/>
          <w:bCs/>
        </w:rPr>
        <w:t>należy wpisać</w:t>
      </w:r>
      <w:r w:rsidRPr="00E3302F">
        <w:rPr>
          <w:rFonts w:ascii="Cambria" w:hAnsi="Cambria" w:cs="Arial"/>
          <w:b/>
          <w:bCs/>
        </w:rPr>
        <w:t xml:space="preserve"> </w:t>
      </w:r>
      <w:r w:rsidRPr="00E3302F">
        <w:rPr>
          <w:rFonts w:ascii="Cambria" w:hAnsi="Cambria" w:cs="Arial"/>
          <w:b/>
          <w:bCs/>
          <w:i/>
        </w:rPr>
        <w:t>„zasób udostępniony”</w:t>
      </w:r>
      <w:r w:rsidRPr="00E3302F">
        <w:rPr>
          <w:rFonts w:ascii="Cambria" w:hAnsi="Cambria" w:cs="Arial"/>
          <w:b/>
          <w:bCs/>
        </w:rPr>
        <w:t>.</w:t>
      </w:r>
    </w:p>
    <w:p w14:paraId="03A3428A" w14:textId="77777777" w:rsidR="00E3302F" w:rsidRPr="00E3302F" w:rsidRDefault="00E3302F" w:rsidP="00E3302F">
      <w:pPr>
        <w:suppressAutoHyphens/>
        <w:autoSpaceDN w:val="0"/>
        <w:spacing w:line="276" w:lineRule="auto"/>
        <w:ind w:left="-142"/>
        <w:jc w:val="both"/>
        <w:textAlignment w:val="baseline"/>
        <w:rPr>
          <w:rFonts w:ascii="Cambria" w:hAnsi="Cambria"/>
          <w:i/>
          <w:color w:val="000000"/>
          <w:szCs w:val="22"/>
          <w:u w:val="single"/>
        </w:rPr>
      </w:pPr>
    </w:p>
    <w:p w14:paraId="293C5E28" w14:textId="2792F6F2" w:rsidR="00E3302F" w:rsidRPr="00E3302F" w:rsidRDefault="00E3302F" w:rsidP="00E3302F">
      <w:pPr>
        <w:suppressAutoHyphens/>
        <w:autoSpaceDN w:val="0"/>
        <w:spacing w:line="276" w:lineRule="auto"/>
        <w:ind w:left="-142"/>
        <w:jc w:val="both"/>
        <w:textAlignment w:val="baseline"/>
        <w:rPr>
          <w:rFonts w:ascii="Cambria" w:hAnsi="Cambria"/>
          <w:i/>
          <w:color w:val="000000"/>
          <w:sz w:val="20"/>
          <w:szCs w:val="20"/>
        </w:rPr>
      </w:pPr>
      <w:r w:rsidRPr="00E3302F">
        <w:rPr>
          <w:rFonts w:ascii="Cambria" w:hAnsi="Cambria"/>
          <w:i/>
          <w:color w:val="000000"/>
          <w:szCs w:val="22"/>
          <w:u w:val="single"/>
        </w:rPr>
        <w:t xml:space="preserve">Potwierdzenie posiadanych przez podane w wykazie osoby kwalifikacji wybrany Wykonawca </w:t>
      </w:r>
      <w:r w:rsidR="008C232A">
        <w:rPr>
          <w:rFonts w:ascii="Cambria" w:hAnsi="Cambria"/>
          <w:i/>
          <w:color w:val="000000"/>
          <w:szCs w:val="22"/>
          <w:u w:val="single"/>
        </w:rPr>
        <w:t xml:space="preserve">jest </w:t>
      </w:r>
      <w:r w:rsidRPr="00E3302F">
        <w:rPr>
          <w:rFonts w:ascii="Cambria" w:hAnsi="Cambria"/>
          <w:i/>
          <w:color w:val="000000"/>
          <w:szCs w:val="22"/>
          <w:u w:val="single"/>
        </w:rPr>
        <w:t xml:space="preserve"> zobowiązany dostarczyć Zamawiającemu </w:t>
      </w:r>
      <w:r w:rsidR="008C232A">
        <w:rPr>
          <w:rFonts w:ascii="Cambria" w:hAnsi="Cambria"/>
          <w:i/>
          <w:color w:val="000000"/>
          <w:szCs w:val="22"/>
          <w:u w:val="single"/>
        </w:rPr>
        <w:t xml:space="preserve">wraz z </w:t>
      </w:r>
      <w:r w:rsidR="00C773EE">
        <w:rPr>
          <w:rFonts w:ascii="Cambria" w:hAnsi="Cambria"/>
          <w:i/>
          <w:color w:val="000000"/>
          <w:szCs w:val="22"/>
          <w:u w:val="single"/>
        </w:rPr>
        <w:t>ofertą</w:t>
      </w:r>
      <w:r w:rsidRPr="00E3302F">
        <w:rPr>
          <w:rFonts w:ascii="Cambria" w:hAnsi="Cambria"/>
          <w:i/>
          <w:color w:val="000000"/>
          <w:szCs w:val="22"/>
          <w:u w:val="single"/>
        </w:rPr>
        <w:t>.</w:t>
      </w:r>
    </w:p>
    <w:p w14:paraId="40D2A032" w14:textId="77777777" w:rsidR="00814D50" w:rsidRDefault="00814D50" w:rsidP="00B63577">
      <w:pPr>
        <w:spacing w:line="276" w:lineRule="auto"/>
        <w:jc w:val="both"/>
        <w:rPr>
          <w:rFonts w:ascii="Cambria" w:hAnsi="Cambria" w:cstheme="minorHAnsi"/>
          <w:snapToGrid w:val="0"/>
        </w:rPr>
      </w:pPr>
    </w:p>
    <w:p w14:paraId="6B5877ED" w14:textId="77777777" w:rsidR="00814D50" w:rsidRPr="007C73AE" w:rsidRDefault="00814D50" w:rsidP="00B63577">
      <w:pPr>
        <w:spacing w:line="276" w:lineRule="auto"/>
        <w:jc w:val="both"/>
        <w:rPr>
          <w:rFonts w:ascii="Cambria" w:hAnsi="Cambria" w:cstheme="minorHAnsi"/>
          <w:snapToGrid w:val="0"/>
        </w:rPr>
      </w:pPr>
    </w:p>
    <w:p w14:paraId="04FAFDCF" w14:textId="77777777" w:rsidR="008C1EE6" w:rsidRPr="007C73AE" w:rsidRDefault="008C1EE6" w:rsidP="00B63577">
      <w:pPr>
        <w:spacing w:line="276" w:lineRule="auto"/>
        <w:jc w:val="both"/>
        <w:rPr>
          <w:rFonts w:ascii="Cambria" w:hAnsi="Cambria" w:cstheme="minorHAnsi"/>
          <w:snapToGrid w:val="0"/>
        </w:rPr>
      </w:pPr>
    </w:p>
    <w:p w14:paraId="2BE7A3D9" w14:textId="77777777" w:rsidR="00A27CE7" w:rsidRPr="007C73AE" w:rsidRDefault="00A27CE7" w:rsidP="00B63577">
      <w:pPr>
        <w:tabs>
          <w:tab w:val="left" w:pos="567"/>
        </w:tabs>
        <w:autoSpaceDE w:val="0"/>
        <w:autoSpaceDN w:val="0"/>
        <w:spacing w:line="276" w:lineRule="auto"/>
        <w:rPr>
          <w:rFonts w:ascii="Cambria" w:hAnsi="Cambria" w:cstheme="minorHAnsi"/>
          <w:iCs/>
          <w:sz w:val="20"/>
          <w:szCs w:val="20"/>
        </w:rPr>
      </w:pPr>
      <w:r w:rsidRPr="007C73AE">
        <w:rPr>
          <w:rFonts w:ascii="Cambria" w:hAnsi="Cambria" w:cstheme="minorHAnsi"/>
          <w:iCs/>
          <w:sz w:val="20"/>
          <w:szCs w:val="20"/>
        </w:rPr>
        <w:t>…………………………………..…………</w:t>
      </w:r>
    </w:p>
    <w:p w14:paraId="708597C4" w14:textId="77777777" w:rsidR="00A27CE7" w:rsidRPr="007C73AE" w:rsidRDefault="00A27CE7" w:rsidP="00B63577">
      <w:pPr>
        <w:tabs>
          <w:tab w:val="left" w:pos="567"/>
        </w:tabs>
        <w:autoSpaceDE w:val="0"/>
        <w:autoSpaceDN w:val="0"/>
        <w:spacing w:line="276" w:lineRule="auto"/>
        <w:rPr>
          <w:rFonts w:ascii="Cambria" w:hAnsi="Cambria" w:cstheme="minorHAnsi"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>(miejscowość i data)</w:t>
      </w:r>
    </w:p>
    <w:p w14:paraId="501C3589" w14:textId="77777777" w:rsidR="00A27CE7" w:rsidRPr="007C73AE" w:rsidRDefault="00A27CE7" w:rsidP="00B63577">
      <w:pPr>
        <w:autoSpaceDE w:val="0"/>
        <w:autoSpaceDN w:val="0"/>
        <w:spacing w:line="276" w:lineRule="auto"/>
        <w:jc w:val="right"/>
        <w:rPr>
          <w:rFonts w:ascii="Cambria" w:hAnsi="Cambria" w:cstheme="minorHAnsi"/>
          <w:iCs/>
          <w:sz w:val="20"/>
          <w:szCs w:val="20"/>
        </w:rPr>
      </w:pPr>
    </w:p>
    <w:p w14:paraId="653EA202" w14:textId="77777777" w:rsidR="00A27CE7" w:rsidRPr="007C73AE" w:rsidRDefault="00A27CE7" w:rsidP="00B63577">
      <w:pPr>
        <w:autoSpaceDE w:val="0"/>
        <w:autoSpaceDN w:val="0"/>
        <w:spacing w:line="276" w:lineRule="auto"/>
        <w:jc w:val="right"/>
        <w:rPr>
          <w:rFonts w:ascii="Cambria" w:hAnsi="Cambria" w:cstheme="minorHAnsi"/>
          <w:iCs/>
          <w:sz w:val="20"/>
          <w:szCs w:val="20"/>
        </w:rPr>
      </w:pPr>
      <w:r w:rsidRPr="007C73AE">
        <w:rPr>
          <w:rFonts w:ascii="Cambria" w:hAnsi="Cambria" w:cstheme="minorHAnsi"/>
          <w:iCs/>
          <w:sz w:val="20"/>
          <w:szCs w:val="20"/>
        </w:rPr>
        <w:t>……………………………………………………………………….………</w:t>
      </w:r>
    </w:p>
    <w:p w14:paraId="2EDA0D61" w14:textId="77777777" w:rsidR="00A27CE7" w:rsidRPr="007C73AE" w:rsidRDefault="00091562" w:rsidP="008C1EE6">
      <w:pPr>
        <w:spacing w:line="276" w:lineRule="auto"/>
        <w:ind w:left="-142"/>
        <w:jc w:val="center"/>
        <w:rPr>
          <w:rFonts w:ascii="Cambria" w:hAnsi="Cambria" w:cstheme="minorHAnsi"/>
          <w:b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 xml:space="preserve">                                                                                                   </w:t>
      </w:r>
      <w:r w:rsidR="00A27CE7" w:rsidRPr="007C73AE">
        <w:rPr>
          <w:rFonts w:ascii="Cambria" w:hAnsi="Cambria" w:cstheme="minorHAnsi"/>
          <w:i/>
          <w:sz w:val="20"/>
          <w:szCs w:val="20"/>
        </w:rPr>
        <w:t>(podpis Wykonawcy lub Pełnomocnika)</w:t>
      </w:r>
    </w:p>
    <w:p w14:paraId="7E40163B" w14:textId="77777777" w:rsidR="00A27CE7" w:rsidRPr="007C73AE" w:rsidRDefault="00A27CE7" w:rsidP="00B63577">
      <w:pPr>
        <w:spacing w:line="276" w:lineRule="auto"/>
        <w:jc w:val="right"/>
        <w:rPr>
          <w:rFonts w:ascii="Cambria" w:hAnsi="Cambria" w:cstheme="minorHAnsi"/>
          <w:sz w:val="20"/>
          <w:szCs w:val="20"/>
        </w:rPr>
      </w:pPr>
    </w:p>
    <w:p w14:paraId="7BA1C706" w14:textId="77777777" w:rsidR="00A27CE7" w:rsidRPr="007C73AE" w:rsidRDefault="00A27CE7" w:rsidP="00B63577">
      <w:pPr>
        <w:spacing w:line="276" w:lineRule="auto"/>
        <w:rPr>
          <w:rFonts w:ascii="Cambria" w:hAnsi="Cambria" w:cstheme="minorHAnsi"/>
          <w:sz w:val="20"/>
          <w:szCs w:val="20"/>
        </w:rPr>
      </w:pPr>
    </w:p>
    <w:p w14:paraId="085D191C" w14:textId="77777777" w:rsidR="00A27CE7" w:rsidRPr="007C73AE" w:rsidRDefault="00A27CE7" w:rsidP="00B63577">
      <w:pPr>
        <w:spacing w:line="276" w:lineRule="auto"/>
        <w:rPr>
          <w:rFonts w:ascii="Cambria" w:eastAsia="Calibri" w:hAnsi="Cambria" w:cstheme="minorHAnsi"/>
        </w:rPr>
      </w:pPr>
    </w:p>
    <w:p w14:paraId="7698F83F" w14:textId="77777777" w:rsidR="0005757B" w:rsidRPr="007C73AE" w:rsidRDefault="0005757B" w:rsidP="00B63577">
      <w:pPr>
        <w:spacing w:line="276" w:lineRule="auto"/>
        <w:rPr>
          <w:rFonts w:ascii="Cambria" w:hAnsi="Cambria" w:cstheme="minorHAnsi"/>
        </w:rPr>
      </w:pPr>
    </w:p>
    <w:sectPr w:rsidR="0005757B" w:rsidRPr="007C73AE" w:rsidSect="00857E17">
      <w:headerReference w:type="default" r:id="rId10"/>
      <w:pgSz w:w="11906" w:h="16838"/>
      <w:pgMar w:top="1134" w:right="1418" w:bottom="992" w:left="1418" w:header="0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4BB19" w14:textId="77777777" w:rsidR="008C2CFA" w:rsidRDefault="008C2CFA" w:rsidP="001D0E1E">
      <w:r>
        <w:separator/>
      </w:r>
    </w:p>
  </w:endnote>
  <w:endnote w:type="continuationSeparator" w:id="0">
    <w:p w14:paraId="34096608" w14:textId="77777777" w:rsidR="008C2CFA" w:rsidRDefault="008C2CFA" w:rsidP="001D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DD816" w14:textId="77777777" w:rsidR="008C2CFA" w:rsidRDefault="008C2CFA" w:rsidP="001D0E1E">
      <w:r>
        <w:separator/>
      </w:r>
    </w:p>
  </w:footnote>
  <w:footnote w:type="continuationSeparator" w:id="0">
    <w:p w14:paraId="44E1D795" w14:textId="77777777" w:rsidR="008C2CFA" w:rsidRDefault="008C2CFA" w:rsidP="001D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8A687" w14:textId="353125F6" w:rsidR="00DC07AB" w:rsidRDefault="00CA2511" w:rsidP="007C73AE">
    <w:pPr>
      <w:pStyle w:val="Nagwek"/>
    </w:pPr>
    <w:r>
      <w:rPr>
        <w:noProof/>
      </w:rPr>
      <w:drawing>
        <wp:inline distT="0" distB="0" distL="0" distR="0" wp14:anchorId="45621661" wp14:editId="19177D5D">
          <wp:extent cx="5895340" cy="5619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color w:val="00000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134"/>
        </w:tabs>
        <w:ind w:left="1418" w:hanging="341"/>
      </w:pPr>
      <w:rPr>
        <w:rFonts w:ascii="Wingdings" w:hAnsi="Wingdings" w:cs="Times New Roman" w:hint="default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sz w:val="24"/>
        <w:szCs w:val="24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12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6092B"/>
    <w:multiLevelType w:val="hybridMultilevel"/>
    <w:tmpl w:val="C0A86A82"/>
    <w:lvl w:ilvl="0" w:tplc="58CC1C66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3302539"/>
    <w:multiLevelType w:val="hybridMultilevel"/>
    <w:tmpl w:val="A89A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8">
    <w:nsid w:val="27BF0185"/>
    <w:multiLevelType w:val="hybridMultilevel"/>
    <w:tmpl w:val="F1CCA9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F77FC7"/>
    <w:multiLevelType w:val="hybridMultilevel"/>
    <w:tmpl w:val="4EFC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F1041"/>
    <w:multiLevelType w:val="hybridMultilevel"/>
    <w:tmpl w:val="A13E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25A7F"/>
    <w:multiLevelType w:val="hybridMultilevel"/>
    <w:tmpl w:val="527A69FC"/>
    <w:lvl w:ilvl="0" w:tplc="45BC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93BEE"/>
    <w:multiLevelType w:val="hybridMultilevel"/>
    <w:tmpl w:val="760AFED6"/>
    <w:lvl w:ilvl="0" w:tplc="BD224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24FA5"/>
    <w:multiLevelType w:val="hybridMultilevel"/>
    <w:tmpl w:val="1A7EB3CC"/>
    <w:lvl w:ilvl="0" w:tplc="BC500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4EA2F65"/>
    <w:multiLevelType w:val="hybridMultilevel"/>
    <w:tmpl w:val="40627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032A1"/>
    <w:multiLevelType w:val="hybridMultilevel"/>
    <w:tmpl w:val="2006D692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6"/>
  </w:num>
  <w:num w:numId="17">
    <w:abstractNumId w:val="18"/>
  </w:num>
  <w:num w:numId="18">
    <w:abstractNumId w:val="32"/>
  </w:num>
  <w:num w:numId="19">
    <w:abstractNumId w:val="27"/>
  </w:num>
  <w:num w:numId="20">
    <w:abstractNumId w:val="25"/>
  </w:num>
  <w:num w:numId="21">
    <w:abstractNumId w:val="29"/>
  </w:num>
  <w:num w:numId="22">
    <w:abstractNumId w:val="23"/>
  </w:num>
  <w:num w:numId="23">
    <w:abstractNumId w:val="26"/>
  </w:num>
  <w:num w:numId="24">
    <w:abstractNumId w:val="34"/>
  </w:num>
  <w:num w:numId="25">
    <w:abstractNumId w:val="33"/>
  </w:num>
  <w:num w:numId="26">
    <w:abstractNumId w:val="30"/>
  </w:num>
  <w:num w:numId="27">
    <w:abstractNumId w:val="13"/>
  </w:num>
  <w:num w:numId="28">
    <w:abstractNumId w:val="20"/>
  </w:num>
  <w:num w:numId="29">
    <w:abstractNumId w:val="24"/>
  </w:num>
  <w:num w:numId="30">
    <w:abstractNumId w:val="36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2"/>
  </w:num>
  <w:num w:numId="35">
    <w:abstractNumId w:val="35"/>
  </w:num>
  <w:num w:numId="36">
    <w:abstractNumId w:val="1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E"/>
    <w:rsid w:val="00000D58"/>
    <w:rsid w:val="00001347"/>
    <w:rsid w:val="00007D73"/>
    <w:rsid w:val="00040614"/>
    <w:rsid w:val="000420FB"/>
    <w:rsid w:val="000427A6"/>
    <w:rsid w:val="00043E0F"/>
    <w:rsid w:val="0005729F"/>
    <w:rsid w:val="0005757B"/>
    <w:rsid w:val="00064B70"/>
    <w:rsid w:val="0006646B"/>
    <w:rsid w:val="000734A3"/>
    <w:rsid w:val="00081823"/>
    <w:rsid w:val="00091562"/>
    <w:rsid w:val="00092352"/>
    <w:rsid w:val="000D5E2D"/>
    <w:rsid w:val="000E1F76"/>
    <w:rsid w:val="000E5DE8"/>
    <w:rsid w:val="000F006C"/>
    <w:rsid w:val="000F52FF"/>
    <w:rsid w:val="001026DE"/>
    <w:rsid w:val="00107CFF"/>
    <w:rsid w:val="00140F02"/>
    <w:rsid w:val="00153C93"/>
    <w:rsid w:val="00157C84"/>
    <w:rsid w:val="001717B9"/>
    <w:rsid w:val="001755DA"/>
    <w:rsid w:val="00180C1D"/>
    <w:rsid w:val="00183753"/>
    <w:rsid w:val="00183828"/>
    <w:rsid w:val="001967AC"/>
    <w:rsid w:val="001C59D5"/>
    <w:rsid w:val="001D0E1E"/>
    <w:rsid w:val="001D35B3"/>
    <w:rsid w:val="001E49B7"/>
    <w:rsid w:val="001F426A"/>
    <w:rsid w:val="00200969"/>
    <w:rsid w:val="0020156B"/>
    <w:rsid w:val="0021088A"/>
    <w:rsid w:val="0023262F"/>
    <w:rsid w:val="002330E7"/>
    <w:rsid w:val="00241BE3"/>
    <w:rsid w:val="00241FDC"/>
    <w:rsid w:val="00250951"/>
    <w:rsid w:val="002577F1"/>
    <w:rsid w:val="002758B8"/>
    <w:rsid w:val="00285E40"/>
    <w:rsid w:val="002A02AE"/>
    <w:rsid w:val="002A09D6"/>
    <w:rsid w:val="002A22FC"/>
    <w:rsid w:val="002B4A63"/>
    <w:rsid w:val="002D6455"/>
    <w:rsid w:val="002E3CEA"/>
    <w:rsid w:val="003038F8"/>
    <w:rsid w:val="00305595"/>
    <w:rsid w:val="00314C03"/>
    <w:rsid w:val="003206CD"/>
    <w:rsid w:val="00320988"/>
    <w:rsid w:val="0036643A"/>
    <w:rsid w:val="00366BC7"/>
    <w:rsid w:val="00366D48"/>
    <w:rsid w:val="00370A18"/>
    <w:rsid w:val="00372F22"/>
    <w:rsid w:val="003744B5"/>
    <w:rsid w:val="00383D15"/>
    <w:rsid w:val="0038514C"/>
    <w:rsid w:val="00396578"/>
    <w:rsid w:val="003A3C4D"/>
    <w:rsid w:val="003A42A8"/>
    <w:rsid w:val="003A62F5"/>
    <w:rsid w:val="003B301E"/>
    <w:rsid w:val="003C5E98"/>
    <w:rsid w:val="003C75AA"/>
    <w:rsid w:val="003E5F22"/>
    <w:rsid w:val="003E7D95"/>
    <w:rsid w:val="003F1EEE"/>
    <w:rsid w:val="003F4416"/>
    <w:rsid w:val="00401467"/>
    <w:rsid w:val="004030DB"/>
    <w:rsid w:val="00404713"/>
    <w:rsid w:val="00410E1C"/>
    <w:rsid w:val="00415F1B"/>
    <w:rsid w:val="0043549E"/>
    <w:rsid w:val="00440D32"/>
    <w:rsid w:val="00443D6A"/>
    <w:rsid w:val="004C3E7D"/>
    <w:rsid w:val="004D1C33"/>
    <w:rsid w:val="00502CE7"/>
    <w:rsid w:val="00502F43"/>
    <w:rsid w:val="00531EF3"/>
    <w:rsid w:val="00546261"/>
    <w:rsid w:val="00552230"/>
    <w:rsid w:val="0056465D"/>
    <w:rsid w:val="0056795C"/>
    <w:rsid w:val="00574C61"/>
    <w:rsid w:val="00581477"/>
    <w:rsid w:val="0059036A"/>
    <w:rsid w:val="00593AE1"/>
    <w:rsid w:val="0059536D"/>
    <w:rsid w:val="005A01C7"/>
    <w:rsid w:val="005B371E"/>
    <w:rsid w:val="005B3BE4"/>
    <w:rsid w:val="005B4B9B"/>
    <w:rsid w:val="005C04E3"/>
    <w:rsid w:val="005C29BE"/>
    <w:rsid w:val="005E55D7"/>
    <w:rsid w:val="00604E94"/>
    <w:rsid w:val="006106C0"/>
    <w:rsid w:val="00612219"/>
    <w:rsid w:val="00621F97"/>
    <w:rsid w:val="00624232"/>
    <w:rsid w:val="0063416D"/>
    <w:rsid w:val="006437FD"/>
    <w:rsid w:val="006465AE"/>
    <w:rsid w:val="0067640C"/>
    <w:rsid w:val="00676982"/>
    <w:rsid w:val="00680583"/>
    <w:rsid w:val="00696482"/>
    <w:rsid w:val="006A1E8E"/>
    <w:rsid w:val="006D3E99"/>
    <w:rsid w:val="006D5C5D"/>
    <w:rsid w:val="007045F9"/>
    <w:rsid w:val="0071158E"/>
    <w:rsid w:val="00716754"/>
    <w:rsid w:val="00724403"/>
    <w:rsid w:val="00725B5A"/>
    <w:rsid w:val="0073067A"/>
    <w:rsid w:val="00730C59"/>
    <w:rsid w:val="00732D21"/>
    <w:rsid w:val="00760DD0"/>
    <w:rsid w:val="00763038"/>
    <w:rsid w:val="0076332A"/>
    <w:rsid w:val="007668CE"/>
    <w:rsid w:val="00775493"/>
    <w:rsid w:val="00787C3A"/>
    <w:rsid w:val="00791A3F"/>
    <w:rsid w:val="007929E3"/>
    <w:rsid w:val="00794746"/>
    <w:rsid w:val="00797F28"/>
    <w:rsid w:val="007A51E2"/>
    <w:rsid w:val="007B4EB3"/>
    <w:rsid w:val="007C048A"/>
    <w:rsid w:val="007C73AE"/>
    <w:rsid w:val="007D2456"/>
    <w:rsid w:val="007D2C4C"/>
    <w:rsid w:val="007E05A0"/>
    <w:rsid w:val="007F6844"/>
    <w:rsid w:val="00814D50"/>
    <w:rsid w:val="00816D7F"/>
    <w:rsid w:val="00834287"/>
    <w:rsid w:val="00852D37"/>
    <w:rsid w:val="00857E17"/>
    <w:rsid w:val="00874335"/>
    <w:rsid w:val="008836C1"/>
    <w:rsid w:val="00884F1D"/>
    <w:rsid w:val="008856DF"/>
    <w:rsid w:val="008A2285"/>
    <w:rsid w:val="008B4FD4"/>
    <w:rsid w:val="008C0608"/>
    <w:rsid w:val="008C1EE6"/>
    <w:rsid w:val="008C232A"/>
    <w:rsid w:val="008C2CFA"/>
    <w:rsid w:val="008C4C58"/>
    <w:rsid w:val="008E03DC"/>
    <w:rsid w:val="008F464D"/>
    <w:rsid w:val="008F52ED"/>
    <w:rsid w:val="009133AF"/>
    <w:rsid w:val="009157DB"/>
    <w:rsid w:val="009223BB"/>
    <w:rsid w:val="009236A2"/>
    <w:rsid w:val="009567B8"/>
    <w:rsid w:val="009652AB"/>
    <w:rsid w:val="009725AB"/>
    <w:rsid w:val="009878C9"/>
    <w:rsid w:val="009A5A59"/>
    <w:rsid w:val="009A61E4"/>
    <w:rsid w:val="009D226F"/>
    <w:rsid w:val="009D6B72"/>
    <w:rsid w:val="009E16E4"/>
    <w:rsid w:val="009E1F72"/>
    <w:rsid w:val="009E6D16"/>
    <w:rsid w:val="00A135F2"/>
    <w:rsid w:val="00A20825"/>
    <w:rsid w:val="00A25AB9"/>
    <w:rsid w:val="00A26BC6"/>
    <w:rsid w:val="00A27CE7"/>
    <w:rsid w:val="00A30370"/>
    <w:rsid w:val="00A34768"/>
    <w:rsid w:val="00A5580A"/>
    <w:rsid w:val="00A56E9F"/>
    <w:rsid w:val="00A57488"/>
    <w:rsid w:val="00A57A9A"/>
    <w:rsid w:val="00A643AF"/>
    <w:rsid w:val="00A71972"/>
    <w:rsid w:val="00A773F0"/>
    <w:rsid w:val="00A812D1"/>
    <w:rsid w:val="00A83762"/>
    <w:rsid w:val="00A90B0F"/>
    <w:rsid w:val="00AA49D8"/>
    <w:rsid w:val="00AA6DDA"/>
    <w:rsid w:val="00AC0473"/>
    <w:rsid w:val="00AF02F8"/>
    <w:rsid w:val="00AF55AE"/>
    <w:rsid w:val="00B030FA"/>
    <w:rsid w:val="00B212E2"/>
    <w:rsid w:val="00B51ECC"/>
    <w:rsid w:val="00B55D48"/>
    <w:rsid w:val="00B5603C"/>
    <w:rsid w:val="00B63577"/>
    <w:rsid w:val="00BA53FE"/>
    <w:rsid w:val="00BC07EE"/>
    <w:rsid w:val="00BC2391"/>
    <w:rsid w:val="00BD05B4"/>
    <w:rsid w:val="00BD632B"/>
    <w:rsid w:val="00BF3BE3"/>
    <w:rsid w:val="00C06B29"/>
    <w:rsid w:val="00C07BB1"/>
    <w:rsid w:val="00C1631F"/>
    <w:rsid w:val="00C16C45"/>
    <w:rsid w:val="00C2018F"/>
    <w:rsid w:val="00C252B0"/>
    <w:rsid w:val="00C52643"/>
    <w:rsid w:val="00C53E11"/>
    <w:rsid w:val="00C54779"/>
    <w:rsid w:val="00C55F1D"/>
    <w:rsid w:val="00C576A3"/>
    <w:rsid w:val="00C61B54"/>
    <w:rsid w:val="00C61EBD"/>
    <w:rsid w:val="00C6499D"/>
    <w:rsid w:val="00C65014"/>
    <w:rsid w:val="00C773EE"/>
    <w:rsid w:val="00C85C4D"/>
    <w:rsid w:val="00C96385"/>
    <w:rsid w:val="00CA2511"/>
    <w:rsid w:val="00CA38C7"/>
    <w:rsid w:val="00CB77A9"/>
    <w:rsid w:val="00CC321F"/>
    <w:rsid w:val="00CC383C"/>
    <w:rsid w:val="00CE55F2"/>
    <w:rsid w:val="00CF05E2"/>
    <w:rsid w:val="00CF2C82"/>
    <w:rsid w:val="00D11177"/>
    <w:rsid w:val="00D126E9"/>
    <w:rsid w:val="00D2083F"/>
    <w:rsid w:val="00D25FDB"/>
    <w:rsid w:val="00D27867"/>
    <w:rsid w:val="00D34A05"/>
    <w:rsid w:val="00D364FD"/>
    <w:rsid w:val="00D40A93"/>
    <w:rsid w:val="00D52288"/>
    <w:rsid w:val="00D541AD"/>
    <w:rsid w:val="00D600FA"/>
    <w:rsid w:val="00D61E1E"/>
    <w:rsid w:val="00D679B9"/>
    <w:rsid w:val="00D72F27"/>
    <w:rsid w:val="00D81378"/>
    <w:rsid w:val="00D870C2"/>
    <w:rsid w:val="00D87320"/>
    <w:rsid w:val="00DA6B40"/>
    <w:rsid w:val="00DB7CD4"/>
    <w:rsid w:val="00DC07AB"/>
    <w:rsid w:val="00DD2D03"/>
    <w:rsid w:val="00DD3527"/>
    <w:rsid w:val="00DE0B5A"/>
    <w:rsid w:val="00DE5284"/>
    <w:rsid w:val="00DE53A3"/>
    <w:rsid w:val="00DE605A"/>
    <w:rsid w:val="00DE768F"/>
    <w:rsid w:val="00DF18AE"/>
    <w:rsid w:val="00E01906"/>
    <w:rsid w:val="00E1674B"/>
    <w:rsid w:val="00E178FE"/>
    <w:rsid w:val="00E3015F"/>
    <w:rsid w:val="00E3241E"/>
    <w:rsid w:val="00E3302F"/>
    <w:rsid w:val="00E3595D"/>
    <w:rsid w:val="00E4195F"/>
    <w:rsid w:val="00E47007"/>
    <w:rsid w:val="00E474ED"/>
    <w:rsid w:val="00E5057C"/>
    <w:rsid w:val="00E70C82"/>
    <w:rsid w:val="00E73F25"/>
    <w:rsid w:val="00E93C30"/>
    <w:rsid w:val="00EA0487"/>
    <w:rsid w:val="00EA16C2"/>
    <w:rsid w:val="00EA4080"/>
    <w:rsid w:val="00EA6008"/>
    <w:rsid w:val="00ED3A7B"/>
    <w:rsid w:val="00ED6AB0"/>
    <w:rsid w:val="00EE0241"/>
    <w:rsid w:val="00EF135C"/>
    <w:rsid w:val="00F03318"/>
    <w:rsid w:val="00F14DCB"/>
    <w:rsid w:val="00F2009A"/>
    <w:rsid w:val="00F213A9"/>
    <w:rsid w:val="00F2726E"/>
    <w:rsid w:val="00F332D1"/>
    <w:rsid w:val="00F332E9"/>
    <w:rsid w:val="00F44074"/>
    <w:rsid w:val="00F44F31"/>
    <w:rsid w:val="00F536DF"/>
    <w:rsid w:val="00F5522A"/>
    <w:rsid w:val="00F5634D"/>
    <w:rsid w:val="00F630BC"/>
    <w:rsid w:val="00F65769"/>
    <w:rsid w:val="00F70A1E"/>
    <w:rsid w:val="00F75912"/>
    <w:rsid w:val="00F80346"/>
    <w:rsid w:val="00F8157C"/>
    <w:rsid w:val="00F82993"/>
    <w:rsid w:val="00F868AD"/>
    <w:rsid w:val="00F92CA7"/>
    <w:rsid w:val="00FA0FE3"/>
    <w:rsid w:val="00FA1E87"/>
    <w:rsid w:val="00FA4105"/>
    <w:rsid w:val="00FB61EC"/>
    <w:rsid w:val="00FB7644"/>
    <w:rsid w:val="00FB77F3"/>
    <w:rsid w:val="00FB7A5B"/>
    <w:rsid w:val="00FC1236"/>
    <w:rsid w:val="00FD507B"/>
    <w:rsid w:val="00FD5CAC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30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,Średnia siatka 1 — akcent 21,Jasna lista — akcent 51,Kolorowa lista — akcent 111,Średnia siatka 1 — akcent 22"/>
    <w:basedOn w:val="Normalny"/>
    <w:link w:val="Kolorowalistaakcent1Znak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7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5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"/>
    <w:link w:val="Kolorowalistaakcent11"/>
    <w:uiPriority w:val="34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99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1E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A61E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680583"/>
  </w:style>
  <w:style w:type="paragraph" w:customStyle="1" w:styleId="Bezodstpw1">
    <w:name w:val="Bez odstępów1"/>
    <w:rsid w:val="001C59D5"/>
    <w:rPr>
      <w:rFonts w:eastAsia="Times New Roman"/>
      <w:sz w:val="22"/>
      <w:szCs w:val="22"/>
    </w:rPr>
  </w:style>
  <w:style w:type="paragraph" w:customStyle="1" w:styleId="Bezodstpw10">
    <w:name w:val="Bez odstępów1"/>
    <w:rsid w:val="00043E0F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B63577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DC07A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Colorful List Accent 1,Akapit z listą4,Akapit z listą1,sw tekst,Obiekt,lp1,Kolorowa lista — akcent 12,Dot pt"/>
    <w:basedOn w:val="Normalny"/>
    <w:uiPriority w:val="34"/>
    <w:qFormat/>
    <w:rsid w:val="00BC07EE"/>
    <w:pPr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,Średnia siatka 1 — akcent 21,Jasna lista — akcent 51,Kolorowa lista — akcent 111,Średnia siatka 1 — akcent 22"/>
    <w:basedOn w:val="Normalny"/>
    <w:link w:val="Kolorowalistaakcent1Znak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7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5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"/>
    <w:link w:val="Kolorowalistaakcent11"/>
    <w:uiPriority w:val="34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99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1E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A61E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680583"/>
  </w:style>
  <w:style w:type="paragraph" w:customStyle="1" w:styleId="Bezodstpw1">
    <w:name w:val="Bez odstępów1"/>
    <w:rsid w:val="001C59D5"/>
    <w:rPr>
      <w:rFonts w:eastAsia="Times New Roman"/>
      <w:sz w:val="22"/>
      <w:szCs w:val="22"/>
    </w:rPr>
  </w:style>
  <w:style w:type="paragraph" w:customStyle="1" w:styleId="Bezodstpw10">
    <w:name w:val="Bez odstępów1"/>
    <w:rsid w:val="00043E0F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B63577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DC07A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Colorful List Accent 1,Akapit z listą4,Akapit z listą1,sw tekst,Obiekt,lp1,Kolorowa lista — akcent 12,Dot pt"/>
    <w:basedOn w:val="Normalny"/>
    <w:uiPriority w:val="34"/>
    <w:qFormat/>
    <w:rsid w:val="00BC07EE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@sul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1C8D-9359-449E-B6C1-994BF969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2025-01-28T07:56:00Z</dcterms:created>
  <dcterms:modified xsi:type="dcterms:W3CDTF">2025-09-09T08:53:00Z</dcterms:modified>
</cp:coreProperties>
</file>